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BF2DB" w14:textId="071D6CEA" w:rsidR="00B42083" w:rsidRPr="00414432" w:rsidRDefault="00B42083" w:rsidP="004E5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443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E5C3F" w:rsidRPr="0041443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1443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14432">
        <w:rPr>
          <w:rFonts w:ascii="Times New Roman" w:hAnsi="Times New Roman" w:cs="Times New Roman"/>
          <w:sz w:val="24"/>
          <w:szCs w:val="24"/>
        </w:rPr>
        <w:tab/>
      </w:r>
      <w:r w:rsidR="00AE321A" w:rsidRPr="0041443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60B86DB5" w14:textId="77777777" w:rsidR="0022694B" w:rsidRPr="00414432" w:rsidRDefault="0022694B" w:rsidP="00414432">
      <w:pPr>
        <w:pStyle w:val="Stopka3"/>
        <w:shd w:val="clear" w:color="auto" w:fill="auto"/>
        <w:spacing w:before="0" w:line="360" w:lineRule="auto"/>
        <w:ind w:left="4820"/>
        <w:jc w:val="center"/>
        <w:rPr>
          <w:rFonts w:cs="Times New Roman"/>
          <w:sz w:val="24"/>
          <w:szCs w:val="24"/>
        </w:rPr>
        <w:sectPr w:rsidR="0022694B" w:rsidRPr="00414432" w:rsidSect="00326CC1">
          <w:type w:val="continuous"/>
          <w:pgSz w:w="11906" w:h="16838"/>
          <w:pgMar w:top="1417" w:right="1417" w:bottom="1417" w:left="1417" w:header="0" w:footer="720" w:gutter="0"/>
          <w:cols w:space="708"/>
          <w:docGrid w:linePitch="360"/>
        </w:sectPr>
      </w:pPr>
    </w:p>
    <w:p w14:paraId="1E559E82" w14:textId="77777777" w:rsidR="00D2639F" w:rsidRPr="00D2639F" w:rsidRDefault="00D2639F" w:rsidP="00D2639F">
      <w:pPr>
        <w:keepNext/>
        <w:keepLines/>
        <w:spacing w:before="200" w:after="0" w:line="240" w:lineRule="auto"/>
        <w:outlineLvl w:val="4"/>
        <w:rPr>
          <w:rFonts w:ascii="Times New Roman" w:eastAsia="Times New Roman" w:hAnsi="Times New Roman" w:cs="Times New Roman"/>
          <w:color w:val="243F60"/>
          <w:spacing w:val="100"/>
          <w:kern w:val="22"/>
          <w:sz w:val="24"/>
          <w:szCs w:val="24"/>
          <w:lang w:eastAsia="pl-PL"/>
        </w:rPr>
      </w:pPr>
      <w:r w:rsidRPr="00D2639F">
        <w:rPr>
          <w:rFonts w:ascii="Times New Roman" w:eastAsia="Times New Roman" w:hAnsi="Times New Roman" w:cs="Times New Roman"/>
          <w:color w:val="243F60"/>
          <w:spacing w:val="100"/>
          <w:kern w:val="22"/>
          <w:sz w:val="24"/>
          <w:szCs w:val="24"/>
          <w:lang w:eastAsia="pl-PL"/>
        </w:rPr>
        <w:t>FORMULARZ OFERTY</w:t>
      </w:r>
    </w:p>
    <w:p w14:paraId="55AEAE54" w14:textId="77777777" w:rsidR="00D2639F" w:rsidRPr="00D2639F" w:rsidRDefault="00D2639F" w:rsidP="00D263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</w:p>
    <w:p w14:paraId="2962A2D6" w14:textId="77777777" w:rsidR="00D2639F" w:rsidRPr="00D2639F" w:rsidRDefault="00D2639F" w:rsidP="00D26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39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1. </w:t>
      </w:r>
      <w:r w:rsidRPr="00D263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ZAMAWIAJĄCY:</w:t>
      </w:r>
    </w:p>
    <w:p w14:paraId="480DA8CF" w14:textId="77777777" w:rsidR="00D2639F" w:rsidRPr="00D2639F" w:rsidRDefault="00D2639F" w:rsidP="00D263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6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Gmina Przasnysz</w:t>
      </w:r>
      <w:r w:rsidRPr="00D26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26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26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26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26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26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26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tel.:   29 75</w:t>
      </w:r>
      <w:r w:rsidR="00B47D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1 21 41</w:t>
      </w:r>
      <w:r w:rsidRPr="00D26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14:paraId="4F11E876" w14:textId="77777777" w:rsidR="00D2639F" w:rsidRPr="00D2639F" w:rsidRDefault="00D2639F" w:rsidP="00D26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39F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reprezentowana przez</w:t>
      </w:r>
      <w:r w:rsidRPr="00D26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6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6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6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6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Pr="00D26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  <w:r w:rsidR="00B47D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fax.:  29 751 21 41</w:t>
      </w:r>
    </w:p>
    <w:p w14:paraId="7D0FD9D8" w14:textId="77777777" w:rsidR="00D2639F" w:rsidRPr="00D2639F" w:rsidRDefault="00D2639F" w:rsidP="00D263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r w:rsidRPr="00D26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p.  Grażynę Wróblewską  - Wójta Gminy </w:t>
      </w:r>
      <w:r w:rsidRPr="00D26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</w:t>
      </w:r>
      <w:proofErr w:type="spellStart"/>
      <w:r w:rsidRPr="00D2639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e-mail</w:t>
      </w:r>
      <w:proofErr w:type="spellEnd"/>
      <w:r w:rsidRPr="00D2639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: </w:t>
      </w:r>
      <w:hyperlink r:id="rId7" w:history="1">
        <w:r w:rsidR="00FD0293" w:rsidRPr="00341B3C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pl-PL"/>
          </w:rPr>
          <w:t>ugprzasnysz@przasnysz.pl</w:t>
        </w:r>
      </w:hyperlink>
    </w:p>
    <w:p w14:paraId="642531A5" w14:textId="77777777" w:rsidR="00D2639F" w:rsidRPr="00D2639F" w:rsidRDefault="00D2639F" w:rsidP="00D263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1EE82A7" w14:textId="77777777" w:rsidR="00D2639F" w:rsidRPr="00D2639F" w:rsidRDefault="00D2639F" w:rsidP="00D263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6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Adres:</w:t>
      </w:r>
    </w:p>
    <w:p w14:paraId="3616EFE0" w14:textId="77777777" w:rsidR="00D2639F" w:rsidRPr="00D2639F" w:rsidRDefault="00D2639F" w:rsidP="00D263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6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  Św. Stanisława Kostki 5</w:t>
      </w:r>
    </w:p>
    <w:p w14:paraId="28FD287D" w14:textId="77777777" w:rsidR="00D2639F" w:rsidRPr="00D2639F" w:rsidRDefault="00D2639F" w:rsidP="00D263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6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06-300 Przasnysz</w:t>
      </w:r>
    </w:p>
    <w:p w14:paraId="1307122A" w14:textId="77777777" w:rsidR="00D2639F" w:rsidRPr="00D2639F" w:rsidRDefault="00D2639F" w:rsidP="00D2639F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39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Województwo:  mazowieckie</w:t>
      </w:r>
    </w:p>
    <w:p w14:paraId="11508511" w14:textId="77777777" w:rsidR="00D2639F" w:rsidRPr="00D2639F" w:rsidRDefault="00D2639F" w:rsidP="00D2639F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</w:rPr>
      </w:pPr>
      <w:r w:rsidRPr="00D2639F">
        <w:rPr>
          <w:rFonts w:ascii="Times New Roman" w:hAnsi="Times New Roman" w:cs="Times New Roman"/>
          <w:b/>
          <w:kern w:val="1"/>
          <w:sz w:val="24"/>
          <w:szCs w:val="24"/>
        </w:rPr>
        <w:t xml:space="preserve">2. </w:t>
      </w:r>
      <w:r w:rsidRPr="00D2639F">
        <w:rPr>
          <w:rFonts w:ascii="Times New Roman" w:hAnsi="Times New Roman" w:cs="Times New Roman"/>
          <w:b/>
          <w:kern w:val="1"/>
          <w:sz w:val="24"/>
          <w:szCs w:val="24"/>
          <w:u w:val="single"/>
        </w:rPr>
        <w:t>WYKONAWCA:</w:t>
      </w:r>
    </w:p>
    <w:p w14:paraId="590D8C4E" w14:textId="77777777" w:rsidR="00D2639F" w:rsidRPr="00D2639F" w:rsidRDefault="00D2639F" w:rsidP="00D2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39F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oferta zostaje złożona przez</w:t>
      </w:r>
      <w:r w:rsidRPr="00D263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D26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26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6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6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6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6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5997"/>
        <w:gridCol w:w="2459"/>
      </w:tblGrid>
      <w:tr w:rsidR="00D2639F" w:rsidRPr="00D2639F" w14:paraId="598CAC95" w14:textId="77777777" w:rsidTr="00C92382">
        <w:trPr>
          <w:cantSplit/>
          <w:trHeight w:hRule="exact" w:val="284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CC6FD6" w14:textId="77777777" w:rsidR="00D2639F" w:rsidRPr="00D2639F" w:rsidRDefault="00D2639F" w:rsidP="00D2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D2639F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B6D55" w14:textId="77777777" w:rsidR="00D2639F" w:rsidRPr="00D2639F" w:rsidRDefault="00D2639F" w:rsidP="00D2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D2639F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Nazwa(y) Wykonawcy(ów)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CE5B2C" w14:textId="77777777" w:rsidR="00D2639F" w:rsidRPr="00D2639F" w:rsidRDefault="00D2639F" w:rsidP="00D2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D2639F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Adres(y) Wykonawcy(ów)</w:t>
            </w:r>
          </w:p>
        </w:tc>
      </w:tr>
      <w:tr w:rsidR="00D2639F" w:rsidRPr="00D2639F" w14:paraId="31F5FFA8" w14:textId="77777777" w:rsidTr="00C92382">
        <w:trPr>
          <w:cantSplit/>
          <w:trHeight w:hRule="exact" w:val="284"/>
          <w:jc w:val="center"/>
        </w:trPr>
        <w:tc>
          <w:tcPr>
            <w:tcW w:w="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C5A4E0" w14:textId="77777777" w:rsidR="00D2639F" w:rsidRPr="00D2639F" w:rsidRDefault="00D2639F" w:rsidP="00D26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E990" w14:textId="77777777" w:rsidR="00D2639F" w:rsidRPr="00D2639F" w:rsidRDefault="00D2639F" w:rsidP="00D26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D6F807" w14:textId="77777777" w:rsidR="00D2639F" w:rsidRPr="00D2639F" w:rsidRDefault="00D2639F" w:rsidP="00D26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</w:pPr>
          </w:p>
        </w:tc>
      </w:tr>
      <w:tr w:rsidR="00D2639F" w:rsidRPr="00D2639F" w14:paraId="0170B7FC" w14:textId="77777777" w:rsidTr="00C92382">
        <w:trPr>
          <w:cantSplit/>
          <w:trHeight w:hRule="exact" w:val="284"/>
          <w:jc w:val="center"/>
        </w:trPr>
        <w:tc>
          <w:tcPr>
            <w:tcW w:w="6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5DA513" w14:textId="77777777" w:rsidR="00D2639F" w:rsidRPr="00D2639F" w:rsidRDefault="00D2639F" w:rsidP="00D26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92A9F6" w14:textId="77777777" w:rsidR="00D2639F" w:rsidRPr="00D2639F" w:rsidRDefault="00D2639F" w:rsidP="00D26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8F16F5" w14:textId="77777777" w:rsidR="00D2639F" w:rsidRPr="00D2639F" w:rsidRDefault="00D2639F" w:rsidP="00D26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</w:pPr>
          </w:p>
        </w:tc>
      </w:tr>
    </w:tbl>
    <w:p w14:paraId="5C4EDF24" w14:textId="77777777" w:rsidR="00D2639F" w:rsidRPr="00D2639F" w:rsidRDefault="00D2639F" w:rsidP="00D2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2639F">
        <w:rPr>
          <w:rFonts w:ascii="Times New Roman" w:eastAsia="Times New Roman" w:hAnsi="Times New Roman" w:cs="Times New Roman"/>
          <w:sz w:val="21"/>
          <w:szCs w:val="21"/>
          <w:lang w:eastAsia="pl-PL"/>
        </w:rPr>
        <w:t>2.1.</w:t>
      </w:r>
      <w:r w:rsidRPr="00D2639F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 xml:space="preserve"> OSOBA UPRAWNIONA DO KONTAKTÓW:</w:t>
      </w:r>
      <w:r w:rsidRPr="00D2639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5992"/>
      </w:tblGrid>
      <w:tr w:rsidR="00D2639F" w:rsidRPr="00D2639F" w14:paraId="56577ED5" w14:textId="77777777" w:rsidTr="00C92382">
        <w:trPr>
          <w:trHeight w:hRule="exact" w:val="284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D34271" w14:textId="77777777" w:rsidR="00D2639F" w:rsidRPr="00D2639F" w:rsidRDefault="00D2639F" w:rsidP="00D2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D2639F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Imię i nazwisko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A8D09A" w14:textId="77777777" w:rsidR="00D2639F" w:rsidRPr="00D2639F" w:rsidRDefault="00D2639F" w:rsidP="00D26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D2639F" w:rsidRPr="00D2639F" w14:paraId="26FF1B71" w14:textId="77777777" w:rsidTr="00C92382">
        <w:trPr>
          <w:trHeight w:hRule="exact" w:val="284"/>
          <w:jc w:val="center"/>
        </w:trPr>
        <w:tc>
          <w:tcPr>
            <w:tcW w:w="2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A997E1" w14:textId="77777777" w:rsidR="00D2639F" w:rsidRPr="00D2639F" w:rsidRDefault="00D2639F" w:rsidP="00D2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</w:pPr>
            <w:proofErr w:type="spellStart"/>
            <w:r w:rsidRPr="00D2639F"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  <w:t>Adres</w:t>
            </w:r>
            <w:proofErr w:type="spellEnd"/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347F2A" w14:textId="77777777" w:rsidR="00D2639F" w:rsidRPr="00D2639F" w:rsidRDefault="00D2639F" w:rsidP="00D26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</w:pPr>
          </w:p>
        </w:tc>
      </w:tr>
      <w:tr w:rsidR="00D2639F" w:rsidRPr="00D2639F" w14:paraId="746D733D" w14:textId="77777777" w:rsidTr="00C92382">
        <w:trPr>
          <w:trHeight w:hRule="exact" w:val="284"/>
          <w:jc w:val="center"/>
        </w:trPr>
        <w:tc>
          <w:tcPr>
            <w:tcW w:w="2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CC85D6" w14:textId="77777777" w:rsidR="00D2639F" w:rsidRPr="00D2639F" w:rsidRDefault="00D2639F" w:rsidP="00D2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</w:pPr>
            <w:proofErr w:type="spellStart"/>
            <w:r w:rsidRPr="00D2639F"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  <w:t>Nr</w:t>
            </w:r>
            <w:proofErr w:type="spellEnd"/>
            <w:r w:rsidRPr="00D2639F"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  <w:t xml:space="preserve"> </w:t>
            </w:r>
            <w:proofErr w:type="spellStart"/>
            <w:r w:rsidRPr="00D2639F"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  <w:t>telefonu</w:t>
            </w:r>
            <w:proofErr w:type="spellEnd"/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3716AA" w14:textId="77777777" w:rsidR="00D2639F" w:rsidRPr="00D2639F" w:rsidRDefault="00D2639F" w:rsidP="00D26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</w:pPr>
          </w:p>
        </w:tc>
      </w:tr>
      <w:tr w:rsidR="00D2639F" w:rsidRPr="00D2639F" w14:paraId="3A05E680" w14:textId="77777777" w:rsidTr="00C92382">
        <w:trPr>
          <w:trHeight w:hRule="exact" w:val="284"/>
          <w:jc w:val="center"/>
        </w:trPr>
        <w:tc>
          <w:tcPr>
            <w:tcW w:w="2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EAD230" w14:textId="77777777" w:rsidR="00D2639F" w:rsidRPr="00D2639F" w:rsidRDefault="00D2639F" w:rsidP="00D2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</w:pPr>
            <w:proofErr w:type="spellStart"/>
            <w:r w:rsidRPr="00D2639F"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  <w:t>Nr</w:t>
            </w:r>
            <w:proofErr w:type="spellEnd"/>
            <w:r w:rsidRPr="00D2639F"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  <w:t xml:space="preserve"> </w:t>
            </w:r>
            <w:proofErr w:type="spellStart"/>
            <w:r w:rsidRPr="00D2639F"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  <w:t>faksu</w:t>
            </w:r>
            <w:proofErr w:type="spellEnd"/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8E4BFC" w14:textId="77777777" w:rsidR="00D2639F" w:rsidRPr="00D2639F" w:rsidRDefault="00D2639F" w:rsidP="00D26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</w:pPr>
          </w:p>
        </w:tc>
      </w:tr>
      <w:tr w:rsidR="00D2639F" w:rsidRPr="00D2639F" w14:paraId="134F2CE9" w14:textId="77777777" w:rsidTr="00C92382">
        <w:trPr>
          <w:trHeight w:hRule="exact" w:val="284"/>
          <w:jc w:val="center"/>
        </w:trPr>
        <w:tc>
          <w:tcPr>
            <w:tcW w:w="25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68A22E" w14:textId="77777777" w:rsidR="00D2639F" w:rsidRPr="00D2639F" w:rsidRDefault="00D2639F" w:rsidP="00D2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</w:pPr>
            <w:proofErr w:type="spellStart"/>
            <w:r w:rsidRPr="00D2639F"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  <w:t>Adres</w:t>
            </w:r>
            <w:proofErr w:type="spellEnd"/>
            <w:r w:rsidRPr="00D2639F"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  <w:t xml:space="preserve"> </w:t>
            </w:r>
            <w:proofErr w:type="spellStart"/>
            <w:r w:rsidRPr="00D2639F"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  <w:t>e-mail</w:t>
            </w:r>
            <w:proofErr w:type="spellEnd"/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2284D8" w14:textId="77777777" w:rsidR="00D2639F" w:rsidRPr="00D2639F" w:rsidRDefault="00D2639F" w:rsidP="00D26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</w:pPr>
          </w:p>
        </w:tc>
      </w:tr>
    </w:tbl>
    <w:p w14:paraId="5F7AA356" w14:textId="77777777" w:rsidR="00D2639F" w:rsidRPr="00D2639F" w:rsidRDefault="00D2639F" w:rsidP="00D2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de-DE" w:eastAsia="pl-PL"/>
        </w:rPr>
      </w:pPr>
    </w:p>
    <w:p w14:paraId="7ED8F906" w14:textId="77777777" w:rsidR="00D2639F" w:rsidRPr="00D2639F" w:rsidRDefault="00D2639F" w:rsidP="00D2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D2639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2.3. </w:t>
      </w:r>
      <w:r w:rsidRPr="00D2639F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Ja (my) niżej podpisany(i) oświadczam(y), że:</w:t>
      </w:r>
    </w:p>
    <w:p w14:paraId="64D652C3" w14:textId="77777777" w:rsidR="00D2639F" w:rsidRPr="00D2639F" w:rsidRDefault="00D2639F" w:rsidP="00D2639F">
      <w:pPr>
        <w:numPr>
          <w:ilvl w:val="0"/>
          <w:numId w:val="18"/>
        </w:numPr>
        <w:tabs>
          <w:tab w:val="left" w:pos="891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2639F">
        <w:rPr>
          <w:rFonts w:ascii="Times New Roman" w:eastAsia="Times New Roman" w:hAnsi="Times New Roman" w:cs="Times New Roman"/>
          <w:sz w:val="21"/>
          <w:szCs w:val="21"/>
          <w:lang w:eastAsia="pl-PL"/>
        </w:rPr>
        <w:t>zapoznałem (zapoznaliśmy)się z treścią  zapytania ofertowego</w:t>
      </w:r>
      <w:r w:rsidRPr="00D26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D2639F">
        <w:rPr>
          <w:rFonts w:ascii="Times New Roman" w:eastAsia="Times New Roman" w:hAnsi="Times New Roman" w:cs="Times New Roman"/>
          <w:sz w:val="21"/>
          <w:szCs w:val="21"/>
          <w:lang w:eastAsia="pl-PL"/>
        </w:rPr>
        <w:t>akceptujemy warunki w nim określone oraz nie   wnosimy zastrzeżeń   a w przypadku wyboru naszej oferty podpiszemy    umowę uwzględniając przedmiotowe postanowienia.</w:t>
      </w:r>
    </w:p>
    <w:p w14:paraId="0D31FF26" w14:textId="7168E244" w:rsidR="00D2639F" w:rsidRPr="00D2639F" w:rsidRDefault="00D2639F" w:rsidP="00D2639F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2639F">
        <w:rPr>
          <w:rFonts w:ascii="Times New Roman" w:eastAsia="Times New Roman" w:hAnsi="Times New Roman" w:cs="Times New Roman"/>
          <w:sz w:val="21"/>
          <w:szCs w:val="21"/>
          <w:lang w:eastAsia="pl-PL"/>
        </w:rPr>
        <w:t>Stwierdzamy,  że  w  cenie  oferty  zostały  uwzględnione  wszystkie  koszty  wykonania  zamówienia    i realizacji przyszłego świadczenia umownego</w:t>
      </w:r>
      <w:r w:rsidR="00326CC1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14:paraId="52161564" w14:textId="77777777" w:rsidR="00D2639F" w:rsidRPr="00D2639F" w:rsidRDefault="00D2639F" w:rsidP="00D2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2639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p w14:paraId="343F8D32" w14:textId="77777777" w:rsidR="00D2639F" w:rsidRPr="00D2639F" w:rsidRDefault="00D2639F" w:rsidP="00D2639F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2639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Cena mojej (naszej) oferty za realizację zamówienia wynosi: …………..zł </w:t>
      </w:r>
      <w:r w:rsidR="002C06FE">
        <w:rPr>
          <w:rFonts w:ascii="Times New Roman" w:eastAsia="Times New Roman" w:hAnsi="Times New Roman" w:cs="Times New Roman"/>
          <w:sz w:val="21"/>
          <w:szCs w:val="21"/>
          <w:lang w:eastAsia="pl-PL"/>
        </w:rPr>
        <w:t>netto</w:t>
      </w:r>
      <w:r w:rsidRPr="00D2639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2C06F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+…….% VAT- …………………..zł brutto </w:t>
      </w:r>
      <w:r w:rsidRPr="00D2639F">
        <w:rPr>
          <w:rFonts w:ascii="Times New Roman" w:eastAsia="Times New Roman" w:hAnsi="Times New Roman" w:cs="Times New Roman"/>
          <w:sz w:val="21"/>
          <w:szCs w:val="21"/>
          <w:lang w:eastAsia="pl-PL"/>
        </w:rPr>
        <w:t>przy zastosowaniu cen jednostkowych</w:t>
      </w:r>
      <w:r w:rsidR="007C64A5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……………………..zł/m2 netto</w:t>
      </w:r>
    </w:p>
    <w:p w14:paraId="05189846" w14:textId="77777777" w:rsidR="00D2639F" w:rsidRPr="00D2639F" w:rsidRDefault="00D2639F" w:rsidP="00D2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1B96787E" w14:textId="77777777" w:rsidR="00D2639F" w:rsidRPr="00D2639F" w:rsidRDefault="00D2639F" w:rsidP="00D2639F">
      <w:pPr>
        <w:tabs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99430D" w14:textId="77777777" w:rsidR="00D2639F" w:rsidRPr="00D2639F" w:rsidRDefault="00D2639F" w:rsidP="00D2639F">
      <w:pPr>
        <w:tabs>
          <w:tab w:val="left" w:pos="8910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D2639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i data:….....................................................</w:t>
      </w:r>
      <w:r w:rsidRPr="00D2639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</w:t>
      </w:r>
    </w:p>
    <w:p w14:paraId="70AE3C49" w14:textId="77777777" w:rsidR="00D2639F" w:rsidRPr="00D2639F" w:rsidRDefault="00D2639F" w:rsidP="00D2639F">
      <w:pPr>
        <w:tabs>
          <w:tab w:val="left" w:pos="8910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E0728CD" w14:textId="3A63B6CF" w:rsidR="00D2639F" w:rsidRPr="00D2639F" w:rsidRDefault="00D2639F" w:rsidP="00D2639F">
      <w:pPr>
        <w:tabs>
          <w:tab w:val="left" w:pos="891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39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</w:t>
      </w:r>
    </w:p>
    <w:p w14:paraId="53B51A16" w14:textId="77777777" w:rsidR="00D2639F" w:rsidRPr="00D2639F" w:rsidRDefault="00D2639F" w:rsidP="00D2639F">
      <w:pPr>
        <w:tabs>
          <w:tab w:val="left" w:pos="891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639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B6A11F" wp14:editId="2A500804">
                <wp:simplePos x="0" y="0"/>
                <wp:positionH relativeFrom="column">
                  <wp:posOffset>3305810</wp:posOffset>
                </wp:positionH>
                <wp:positionV relativeFrom="paragraph">
                  <wp:posOffset>-3175</wp:posOffset>
                </wp:positionV>
                <wp:extent cx="2434590" cy="0"/>
                <wp:effectExtent l="10160" t="6350" r="12700" b="1270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4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AF6F1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pt,-.25pt" to="45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H2KQ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" o:allowincell="f"/>
            </w:pict>
          </mc:Fallback>
        </mc:AlternateContent>
      </w:r>
      <w:r w:rsidRPr="00D263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</w:t>
      </w:r>
      <w:r w:rsidRPr="00D263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 upoważnionego przedstawiciela wykonawcy)</w:t>
      </w:r>
    </w:p>
    <w:sectPr w:rsidR="00D2639F" w:rsidRPr="00D2639F" w:rsidSect="00D2639F">
      <w:type w:val="continuous"/>
      <w:pgSz w:w="11906" w:h="16838"/>
      <w:pgMar w:top="1417" w:right="1417" w:bottom="1417" w:left="1417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7CF9E" w14:textId="77777777" w:rsidR="00EF4C23" w:rsidRDefault="00EF4C23" w:rsidP="00875A0C">
      <w:pPr>
        <w:spacing w:after="0" w:line="240" w:lineRule="auto"/>
      </w:pPr>
      <w:r>
        <w:separator/>
      </w:r>
    </w:p>
  </w:endnote>
  <w:endnote w:type="continuationSeparator" w:id="0">
    <w:p w14:paraId="441B7959" w14:textId="77777777" w:rsidR="00EF4C23" w:rsidRDefault="00EF4C23" w:rsidP="00875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Text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9E71E" w14:textId="77777777" w:rsidR="00EF4C23" w:rsidRDefault="00EF4C23" w:rsidP="00875A0C">
      <w:pPr>
        <w:spacing w:after="0" w:line="240" w:lineRule="auto"/>
      </w:pPr>
      <w:r>
        <w:separator/>
      </w:r>
    </w:p>
  </w:footnote>
  <w:footnote w:type="continuationSeparator" w:id="0">
    <w:p w14:paraId="19623E20" w14:textId="77777777" w:rsidR="00EF4C23" w:rsidRDefault="00EF4C23" w:rsidP="00875A0C">
      <w:pPr>
        <w:spacing w:after="0" w:line="240" w:lineRule="auto"/>
      </w:pPr>
      <w:r>
        <w:continuationSeparator/>
      </w:r>
    </w:p>
  </w:footnote>
  <w:footnote w:id="1">
    <w:p w14:paraId="29161576" w14:textId="77777777" w:rsidR="00D2639F" w:rsidRDefault="00D2639F" w:rsidP="00D2639F">
      <w:pPr>
        <w:rPr>
          <w:sz w:val="16"/>
          <w:szCs w:val="16"/>
        </w:rPr>
      </w:pPr>
      <w:r w:rsidRPr="000A1301">
        <w:rPr>
          <w:rStyle w:val="Znakiprzypiswdolnych"/>
          <w:sz w:val="16"/>
          <w:szCs w:val="16"/>
        </w:rPr>
        <w:footnoteRef/>
      </w:r>
      <w:r w:rsidRPr="000A1301">
        <w:rPr>
          <w:rStyle w:val="Odwoanieprzypisudolnego1"/>
          <w:sz w:val="18"/>
          <w:szCs w:val="18"/>
        </w:rPr>
        <w:tab/>
      </w:r>
      <w:r w:rsidRPr="000A1301">
        <w:rPr>
          <w:sz w:val="16"/>
          <w:szCs w:val="16"/>
        </w:rPr>
        <w:t>Wykonawca modeluje tabelę w zależności od swego składu.</w:t>
      </w:r>
    </w:p>
    <w:p w14:paraId="4F422669" w14:textId="77777777" w:rsidR="00D2639F" w:rsidRDefault="00D2639F" w:rsidP="00D2639F">
      <w:pPr>
        <w:rPr>
          <w:sz w:val="16"/>
          <w:szCs w:val="16"/>
        </w:rPr>
      </w:pPr>
    </w:p>
    <w:p w14:paraId="37C85C1E" w14:textId="77777777" w:rsidR="00D2639F" w:rsidRDefault="00D2639F" w:rsidP="00D2639F">
      <w:pPr>
        <w:rPr>
          <w:sz w:val="16"/>
          <w:szCs w:val="16"/>
        </w:rPr>
      </w:pPr>
    </w:p>
    <w:p w14:paraId="1C82B9CD" w14:textId="77777777" w:rsidR="00D2639F" w:rsidRDefault="00D2639F" w:rsidP="00D263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831648DE"/>
    <w:lvl w:ilvl="0">
      <w:start w:val="1"/>
      <w:numFmt w:val="decimal"/>
      <w:lvlText w:val="%1."/>
      <w:lvlJc w:val="left"/>
      <w:pPr>
        <w:tabs>
          <w:tab w:val="num" w:pos="0"/>
        </w:tabs>
        <w:ind w:left="440" w:hanging="360"/>
      </w:pPr>
      <w:rPr>
        <w:b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4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7"/>
    <w:multiLevelType w:val="multilevel"/>
    <w:tmpl w:val="00000007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9F65AD1"/>
    <w:multiLevelType w:val="hybridMultilevel"/>
    <w:tmpl w:val="E7E61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06411"/>
    <w:multiLevelType w:val="hybridMultilevel"/>
    <w:tmpl w:val="4C32B280"/>
    <w:lvl w:ilvl="0" w:tplc="C4E4031A">
      <w:start w:val="1"/>
      <w:numFmt w:val="bullet"/>
      <w:lvlText w:val="-"/>
      <w:lvlJc w:val="left"/>
      <w:pPr>
        <w:ind w:left="1287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FCB0065"/>
    <w:multiLevelType w:val="hybridMultilevel"/>
    <w:tmpl w:val="847AA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75D9C"/>
    <w:multiLevelType w:val="hybridMultilevel"/>
    <w:tmpl w:val="F5707BD0"/>
    <w:lvl w:ilvl="0" w:tplc="736C7CBE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148E4A4C"/>
    <w:multiLevelType w:val="hybridMultilevel"/>
    <w:tmpl w:val="FACC3076"/>
    <w:lvl w:ilvl="0" w:tplc="C4E4031A">
      <w:start w:val="1"/>
      <w:numFmt w:val="bullet"/>
      <w:lvlText w:val="-"/>
      <w:lvlJc w:val="left"/>
      <w:pPr>
        <w:ind w:left="1797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23721520"/>
    <w:multiLevelType w:val="hybridMultilevel"/>
    <w:tmpl w:val="616E3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B1B89"/>
    <w:multiLevelType w:val="hybridMultilevel"/>
    <w:tmpl w:val="F9FA8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91B04"/>
    <w:multiLevelType w:val="hybridMultilevel"/>
    <w:tmpl w:val="0036507A"/>
    <w:lvl w:ilvl="0" w:tplc="CB52B25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E6A4DD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58CAB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B7CF7"/>
    <w:multiLevelType w:val="multilevel"/>
    <w:tmpl w:val="00000007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2546541"/>
    <w:multiLevelType w:val="hybridMultilevel"/>
    <w:tmpl w:val="42EA5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2208C"/>
    <w:multiLevelType w:val="hybridMultilevel"/>
    <w:tmpl w:val="466AD478"/>
    <w:lvl w:ilvl="0" w:tplc="F0442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85E4B"/>
    <w:multiLevelType w:val="hybridMultilevel"/>
    <w:tmpl w:val="82B60CF4"/>
    <w:lvl w:ilvl="0" w:tplc="0B366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4381A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8DE25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2F8AC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60041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B1612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6E81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C4DF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A85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DD50B0"/>
    <w:multiLevelType w:val="hybridMultilevel"/>
    <w:tmpl w:val="9B4406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A276A"/>
    <w:multiLevelType w:val="hybridMultilevel"/>
    <w:tmpl w:val="3A3EDBE4"/>
    <w:lvl w:ilvl="0" w:tplc="808E452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A36AF"/>
    <w:multiLevelType w:val="hybridMultilevel"/>
    <w:tmpl w:val="2166A908"/>
    <w:lvl w:ilvl="0" w:tplc="C4E4031A">
      <w:start w:val="1"/>
      <w:numFmt w:val="bullet"/>
      <w:lvlText w:val="-"/>
      <w:lvlJc w:val="left"/>
      <w:pPr>
        <w:ind w:left="1287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D9100F3"/>
    <w:multiLevelType w:val="hybridMultilevel"/>
    <w:tmpl w:val="D6DEA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D50CB"/>
    <w:multiLevelType w:val="hybridMultilevel"/>
    <w:tmpl w:val="B85A01AC"/>
    <w:lvl w:ilvl="0" w:tplc="51BC03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E449E8"/>
    <w:multiLevelType w:val="hybridMultilevel"/>
    <w:tmpl w:val="434405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57225"/>
    <w:multiLevelType w:val="multilevel"/>
    <w:tmpl w:val="DF8EE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1893609"/>
    <w:multiLevelType w:val="hybridMultilevel"/>
    <w:tmpl w:val="50B492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8F587E"/>
    <w:multiLevelType w:val="hybridMultilevel"/>
    <w:tmpl w:val="21AE6792"/>
    <w:lvl w:ilvl="0" w:tplc="93D246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41957"/>
    <w:multiLevelType w:val="hybridMultilevel"/>
    <w:tmpl w:val="8DBCE18C"/>
    <w:lvl w:ilvl="0" w:tplc="7B8C0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D05CE"/>
    <w:multiLevelType w:val="hybridMultilevel"/>
    <w:tmpl w:val="061EF3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52DC9"/>
    <w:multiLevelType w:val="hybridMultilevel"/>
    <w:tmpl w:val="3806A300"/>
    <w:lvl w:ilvl="0" w:tplc="B22A6388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E3695"/>
    <w:multiLevelType w:val="hybridMultilevel"/>
    <w:tmpl w:val="D8362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E76ED"/>
    <w:multiLevelType w:val="hybridMultilevel"/>
    <w:tmpl w:val="7B583C5E"/>
    <w:lvl w:ilvl="0" w:tplc="C4E4031A">
      <w:start w:val="1"/>
      <w:numFmt w:val="bullet"/>
      <w:lvlText w:val="-"/>
      <w:lvlJc w:val="left"/>
      <w:pPr>
        <w:ind w:left="1287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DC42B71"/>
    <w:multiLevelType w:val="hybridMultilevel"/>
    <w:tmpl w:val="26448660"/>
    <w:lvl w:ilvl="0" w:tplc="8D7689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DEC295D"/>
    <w:multiLevelType w:val="hybridMultilevel"/>
    <w:tmpl w:val="5E429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553140">
    <w:abstractNumId w:val="2"/>
  </w:num>
  <w:num w:numId="2" w16cid:durableId="335622400">
    <w:abstractNumId w:val="0"/>
  </w:num>
  <w:num w:numId="3" w16cid:durableId="1365642799">
    <w:abstractNumId w:val="1"/>
  </w:num>
  <w:num w:numId="4" w16cid:durableId="1001086755">
    <w:abstractNumId w:val="3"/>
  </w:num>
  <w:num w:numId="5" w16cid:durableId="510531164">
    <w:abstractNumId w:val="4"/>
  </w:num>
  <w:num w:numId="6" w16cid:durableId="1946036344">
    <w:abstractNumId w:val="5"/>
  </w:num>
  <w:num w:numId="7" w16cid:durableId="1567718303">
    <w:abstractNumId w:val="16"/>
  </w:num>
  <w:num w:numId="8" w16cid:durableId="1937514468">
    <w:abstractNumId w:val="6"/>
  </w:num>
  <w:num w:numId="9" w16cid:durableId="1879659287">
    <w:abstractNumId w:val="15"/>
  </w:num>
  <w:num w:numId="10" w16cid:durableId="1036008861">
    <w:abstractNumId w:val="17"/>
  </w:num>
  <w:num w:numId="11" w16cid:durableId="66731857">
    <w:abstractNumId w:val="29"/>
  </w:num>
  <w:num w:numId="12" w16cid:durableId="1870297995">
    <w:abstractNumId w:val="31"/>
  </w:num>
  <w:num w:numId="13" w16cid:durableId="493031076">
    <w:abstractNumId w:val="27"/>
  </w:num>
  <w:num w:numId="14" w16cid:durableId="179903989">
    <w:abstractNumId w:val="23"/>
  </w:num>
  <w:num w:numId="15" w16cid:durableId="1784760578">
    <w:abstractNumId w:val="22"/>
  </w:num>
  <w:num w:numId="16" w16cid:durableId="1715810333">
    <w:abstractNumId w:val="30"/>
  </w:num>
  <w:num w:numId="17" w16cid:durableId="2083789291">
    <w:abstractNumId w:val="33"/>
  </w:num>
  <w:num w:numId="18" w16cid:durableId="1604605667">
    <w:abstractNumId w:val="18"/>
  </w:num>
  <w:num w:numId="19" w16cid:durableId="525565081">
    <w:abstractNumId w:val="24"/>
  </w:num>
  <w:num w:numId="20" w16cid:durableId="19747194">
    <w:abstractNumId w:val="19"/>
  </w:num>
  <w:num w:numId="21" w16cid:durableId="1987976073">
    <w:abstractNumId w:val="20"/>
  </w:num>
  <w:num w:numId="22" w16cid:durableId="817960567">
    <w:abstractNumId w:val="26"/>
  </w:num>
  <w:num w:numId="23" w16cid:durableId="1219902930">
    <w:abstractNumId w:val="14"/>
  </w:num>
  <w:num w:numId="24" w16cid:durableId="1452362260">
    <w:abstractNumId w:val="12"/>
  </w:num>
  <w:num w:numId="25" w16cid:durableId="651952182">
    <w:abstractNumId w:val="28"/>
  </w:num>
  <w:num w:numId="26" w16cid:durableId="66347228">
    <w:abstractNumId w:val="25"/>
  </w:num>
  <w:num w:numId="27" w16cid:durableId="1018003297">
    <w:abstractNumId w:val="9"/>
  </w:num>
  <w:num w:numId="28" w16cid:durableId="1107848508">
    <w:abstractNumId w:val="7"/>
  </w:num>
  <w:num w:numId="29" w16cid:durableId="1338145947">
    <w:abstractNumId w:val="13"/>
  </w:num>
  <w:num w:numId="30" w16cid:durableId="666370148">
    <w:abstractNumId w:val="34"/>
  </w:num>
  <w:num w:numId="31" w16cid:durableId="1505130103">
    <w:abstractNumId w:val="10"/>
  </w:num>
  <w:num w:numId="32" w16cid:durableId="1572540390">
    <w:abstractNumId w:val="11"/>
  </w:num>
  <w:num w:numId="33" w16cid:durableId="1553082743">
    <w:abstractNumId w:val="32"/>
  </w:num>
  <w:num w:numId="34" w16cid:durableId="106315838">
    <w:abstractNumId w:val="21"/>
  </w:num>
  <w:num w:numId="35" w16cid:durableId="13699140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2B"/>
    <w:rsid w:val="0002374B"/>
    <w:rsid w:val="00030384"/>
    <w:rsid w:val="00044110"/>
    <w:rsid w:val="000A76E0"/>
    <w:rsid w:val="000C7D94"/>
    <w:rsid w:val="000E437C"/>
    <w:rsid w:val="00107D82"/>
    <w:rsid w:val="00110E16"/>
    <w:rsid w:val="001349BF"/>
    <w:rsid w:val="001410A6"/>
    <w:rsid w:val="00165A8B"/>
    <w:rsid w:val="00167EC6"/>
    <w:rsid w:val="001A7634"/>
    <w:rsid w:val="001C16CD"/>
    <w:rsid w:val="001C5232"/>
    <w:rsid w:val="001D32B3"/>
    <w:rsid w:val="001F4A33"/>
    <w:rsid w:val="002020C6"/>
    <w:rsid w:val="00205AAD"/>
    <w:rsid w:val="0022694B"/>
    <w:rsid w:val="00262591"/>
    <w:rsid w:val="002677A3"/>
    <w:rsid w:val="002861A5"/>
    <w:rsid w:val="002A7A04"/>
    <w:rsid w:val="002C06FE"/>
    <w:rsid w:val="002F5417"/>
    <w:rsid w:val="00324134"/>
    <w:rsid w:val="00326CC1"/>
    <w:rsid w:val="00345F80"/>
    <w:rsid w:val="0035667F"/>
    <w:rsid w:val="003814B3"/>
    <w:rsid w:val="00395D7E"/>
    <w:rsid w:val="003A4D8D"/>
    <w:rsid w:val="003D4678"/>
    <w:rsid w:val="003E697F"/>
    <w:rsid w:val="0041285F"/>
    <w:rsid w:val="00414432"/>
    <w:rsid w:val="00483BF4"/>
    <w:rsid w:val="00486804"/>
    <w:rsid w:val="004A245C"/>
    <w:rsid w:val="004B35F5"/>
    <w:rsid w:val="004D1755"/>
    <w:rsid w:val="004D35D4"/>
    <w:rsid w:val="004E528E"/>
    <w:rsid w:val="00510A01"/>
    <w:rsid w:val="00512266"/>
    <w:rsid w:val="00543BEB"/>
    <w:rsid w:val="00566E38"/>
    <w:rsid w:val="005A043F"/>
    <w:rsid w:val="005D3553"/>
    <w:rsid w:val="005D689D"/>
    <w:rsid w:val="005F542D"/>
    <w:rsid w:val="00637D96"/>
    <w:rsid w:val="00650E3F"/>
    <w:rsid w:val="00651F0C"/>
    <w:rsid w:val="00654516"/>
    <w:rsid w:val="006546EC"/>
    <w:rsid w:val="006562A1"/>
    <w:rsid w:val="006A5904"/>
    <w:rsid w:val="006B5991"/>
    <w:rsid w:val="006D74F4"/>
    <w:rsid w:val="00711D61"/>
    <w:rsid w:val="0071469A"/>
    <w:rsid w:val="00724F82"/>
    <w:rsid w:val="00733D74"/>
    <w:rsid w:val="00747C1C"/>
    <w:rsid w:val="0075058F"/>
    <w:rsid w:val="00773581"/>
    <w:rsid w:val="0078484A"/>
    <w:rsid w:val="00784FDE"/>
    <w:rsid w:val="007B2636"/>
    <w:rsid w:val="007C61D6"/>
    <w:rsid w:val="007C64A5"/>
    <w:rsid w:val="007D2719"/>
    <w:rsid w:val="007D4A2B"/>
    <w:rsid w:val="00805322"/>
    <w:rsid w:val="00823E16"/>
    <w:rsid w:val="00851050"/>
    <w:rsid w:val="008747A1"/>
    <w:rsid w:val="00875A0C"/>
    <w:rsid w:val="008B56FF"/>
    <w:rsid w:val="008E2C22"/>
    <w:rsid w:val="008E520F"/>
    <w:rsid w:val="00904C05"/>
    <w:rsid w:val="00943EDC"/>
    <w:rsid w:val="0097198F"/>
    <w:rsid w:val="00993AD4"/>
    <w:rsid w:val="009B16A2"/>
    <w:rsid w:val="009B442D"/>
    <w:rsid w:val="009C1D89"/>
    <w:rsid w:val="009C483F"/>
    <w:rsid w:val="009E1480"/>
    <w:rsid w:val="009F21FE"/>
    <w:rsid w:val="00A21140"/>
    <w:rsid w:val="00A6242E"/>
    <w:rsid w:val="00A77FED"/>
    <w:rsid w:val="00AB1EA0"/>
    <w:rsid w:val="00AB4BE0"/>
    <w:rsid w:val="00AD11B2"/>
    <w:rsid w:val="00AE29BF"/>
    <w:rsid w:val="00AE321A"/>
    <w:rsid w:val="00B10F61"/>
    <w:rsid w:val="00B1338D"/>
    <w:rsid w:val="00B219AD"/>
    <w:rsid w:val="00B42083"/>
    <w:rsid w:val="00B437FE"/>
    <w:rsid w:val="00B47DB5"/>
    <w:rsid w:val="00B66D4A"/>
    <w:rsid w:val="00B85625"/>
    <w:rsid w:val="00B94424"/>
    <w:rsid w:val="00BB2332"/>
    <w:rsid w:val="00BE5C3F"/>
    <w:rsid w:val="00BF12E4"/>
    <w:rsid w:val="00BF54E1"/>
    <w:rsid w:val="00C07EFC"/>
    <w:rsid w:val="00C26468"/>
    <w:rsid w:val="00C30A21"/>
    <w:rsid w:val="00C86CCD"/>
    <w:rsid w:val="00C93E3B"/>
    <w:rsid w:val="00CB5748"/>
    <w:rsid w:val="00CC17A7"/>
    <w:rsid w:val="00CF1F99"/>
    <w:rsid w:val="00CF37D9"/>
    <w:rsid w:val="00D0607C"/>
    <w:rsid w:val="00D159EB"/>
    <w:rsid w:val="00D2639F"/>
    <w:rsid w:val="00D67528"/>
    <w:rsid w:val="00D74B58"/>
    <w:rsid w:val="00D7655A"/>
    <w:rsid w:val="00D81AD4"/>
    <w:rsid w:val="00DC7215"/>
    <w:rsid w:val="00DE167B"/>
    <w:rsid w:val="00DF7A88"/>
    <w:rsid w:val="00E002F8"/>
    <w:rsid w:val="00E1059F"/>
    <w:rsid w:val="00E251DA"/>
    <w:rsid w:val="00E368E4"/>
    <w:rsid w:val="00E96F81"/>
    <w:rsid w:val="00EA0B93"/>
    <w:rsid w:val="00EB2177"/>
    <w:rsid w:val="00EC2687"/>
    <w:rsid w:val="00EE69F1"/>
    <w:rsid w:val="00EF4C23"/>
    <w:rsid w:val="00F11F2D"/>
    <w:rsid w:val="00F26FC8"/>
    <w:rsid w:val="00F31949"/>
    <w:rsid w:val="00F35C18"/>
    <w:rsid w:val="00F67600"/>
    <w:rsid w:val="00F724A3"/>
    <w:rsid w:val="00F831DE"/>
    <w:rsid w:val="00FA0F77"/>
    <w:rsid w:val="00FB2C71"/>
    <w:rsid w:val="00FC0114"/>
    <w:rsid w:val="00FD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FDB0"/>
  <w15:chartTrackingRefBased/>
  <w15:docId w15:val="{C8A6C6BE-6186-4A6E-87CF-274ED566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67B"/>
    <w:pPr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9B442D"/>
    <w:rPr>
      <w:b/>
      <w:bCs/>
    </w:rPr>
  </w:style>
  <w:style w:type="paragraph" w:customStyle="1" w:styleId="Teksttreci3">
    <w:name w:val="Tekst treści (3)"/>
    <w:basedOn w:val="Normalny"/>
    <w:rsid w:val="009B442D"/>
    <w:pPr>
      <w:shd w:val="clear" w:color="auto" w:fill="FFFFFF"/>
      <w:spacing w:before="540" w:after="0" w:line="278" w:lineRule="exact"/>
      <w:ind w:hanging="72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eksttreci2">
    <w:name w:val="Tekst treści (2)"/>
    <w:basedOn w:val="Normalny"/>
    <w:rsid w:val="009B442D"/>
    <w:pPr>
      <w:shd w:val="clear" w:color="auto" w:fill="FFFFFF"/>
      <w:spacing w:after="540" w:line="0" w:lineRule="atLeast"/>
      <w:ind w:hanging="72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">
    <w:name w:val="Tekst treści"/>
    <w:basedOn w:val="Normalny"/>
    <w:link w:val="Teksttreci0"/>
    <w:rsid w:val="009B442D"/>
    <w:pPr>
      <w:shd w:val="clear" w:color="auto" w:fill="FFFFFF"/>
      <w:spacing w:before="480" w:after="0" w:line="413" w:lineRule="exact"/>
      <w:ind w:hanging="7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">
    <w:name w:val="Tekst treści (4)"/>
    <w:basedOn w:val="Normalny"/>
    <w:rsid w:val="009B442D"/>
    <w:pPr>
      <w:shd w:val="clear" w:color="auto" w:fill="FFFFFF"/>
      <w:spacing w:before="900"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6">
    <w:name w:val="Tekst treści (6)"/>
    <w:basedOn w:val="Normalny"/>
    <w:rsid w:val="009B442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9B442D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eastAsia="pl-PL" w:bidi="pl-PL"/>
    </w:rPr>
  </w:style>
  <w:style w:type="character" w:styleId="Hipercze">
    <w:name w:val="Hyperlink"/>
    <w:rsid w:val="00B42083"/>
    <w:rPr>
      <w:color w:val="000080"/>
      <w:u w:val="single"/>
    </w:rPr>
  </w:style>
  <w:style w:type="paragraph" w:customStyle="1" w:styleId="Teksttreci8">
    <w:name w:val="Tekst treści (8)"/>
    <w:basedOn w:val="Normalny"/>
    <w:rsid w:val="00B42083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opka2">
    <w:name w:val="Stopka (2)"/>
    <w:basedOn w:val="Normalny"/>
    <w:rsid w:val="00B42083"/>
    <w:pPr>
      <w:shd w:val="clear" w:color="auto" w:fill="FFFFFF"/>
      <w:spacing w:after="1740" w:line="0" w:lineRule="atLeast"/>
    </w:pPr>
    <w:rPr>
      <w:rFonts w:ascii="Times New Roman" w:eastAsia="Times New Roman" w:hAnsi="Times New Roman"/>
      <w:sz w:val="15"/>
      <w:szCs w:val="15"/>
    </w:rPr>
  </w:style>
  <w:style w:type="paragraph" w:customStyle="1" w:styleId="Stopka3">
    <w:name w:val="Stopka (3)"/>
    <w:basedOn w:val="Normalny"/>
    <w:rsid w:val="00B42083"/>
    <w:pPr>
      <w:shd w:val="clear" w:color="auto" w:fill="FFFFFF"/>
      <w:spacing w:before="840" w:after="0" w:line="0" w:lineRule="atLeast"/>
    </w:pPr>
    <w:rPr>
      <w:rFonts w:ascii="Times New Roman" w:eastAsia="Times New Roman" w:hAnsi="Times New Roman"/>
      <w:sz w:val="19"/>
      <w:szCs w:val="19"/>
    </w:rPr>
  </w:style>
  <w:style w:type="paragraph" w:styleId="Akapitzlist">
    <w:name w:val="List Paragraph"/>
    <w:basedOn w:val="Normalny"/>
    <w:uiPriority w:val="34"/>
    <w:qFormat/>
    <w:rsid w:val="00A624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0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43F"/>
    <w:rPr>
      <w:rFonts w:ascii="Segoe UI" w:eastAsia="Calibr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566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przypisudolnego1">
    <w:name w:val="Odwołanie przypisu dolnego1"/>
    <w:rsid w:val="00875A0C"/>
    <w:rPr>
      <w:vertAlign w:val="superscript"/>
    </w:rPr>
  </w:style>
  <w:style w:type="character" w:customStyle="1" w:styleId="Znakiprzypiswdolnych">
    <w:name w:val="Znaki przypisów dolnych"/>
    <w:rsid w:val="00875A0C"/>
  </w:style>
  <w:style w:type="paragraph" w:customStyle="1" w:styleId="Akapitzlist1">
    <w:name w:val="Akapit z listą1"/>
    <w:basedOn w:val="Normalny"/>
    <w:rsid w:val="00875A0C"/>
    <w:pPr>
      <w:ind w:left="720"/>
    </w:pPr>
    <w:rPr>
      <w:rFonts w:eastAsia="Times New Roman"/>
      <w:lang w:eastAsia="en-US"/>
    </w:rPr>
  </w:style>
  <w:style w:type="paragraph" w:styleId="Bezodstpw">
    <w:name w:val="No Spacing"/>
    <w:uiPriority w:val="1"/>
    <w:qFormat/>
    <w:rsid w:val="00875A0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Bezodstpw1">
    <w:name w:val="Bez odstępów1"/>
    <w:rsid w:val="00CC17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122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treci0">
    <w:name w:val="Tekst treści_"/>
    <w:basedOn w:val="Domylnaczcionkaakapitu"/>
    <w:link w:val="Teksttreci"/>
    <w:rsid w:val="00512266"/>
    <w:rPr>
      <w:rFonts w:ascii="Times New Roman" w:eastAsia="Times New Roman" w:hAnsi="Times New Roman" w:cs="Times New Roman"/>
      <w:sz w:val="21"/>
      <w:szCs w:val="21"/>
      <w:shd w:val="clear" w:color="auto" w:fill="FFFFFF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1285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1285F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przasnysz@przasnys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Aleksandra Burdziakowska</cp:lastModifiedBy>
  <cp:revision>2</cp:revision>
  <cp:lastPrinted>2025-05-28T10:38:00Z</cp:lastPrinted>
  <dcterms:created xsi:type="dcterms:W3CDTF">2025-05-29T12:59:00Z</dcterms:created>
  <dcterms:modified xsi:type="dcterms:W3CDTF">2025-05-29T12:59:00Z</dcterms:modified>
</cp:coreProperties>
</file>